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956190B"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DB0D50">
        <w:rPr>
          <w:rFonts w:ascii="Verdana" w:hAnsi="Verdana" w:cs="Arial"/>
          <w:b/>
          <w:color w:val="002060"/>
          <w:sz w:val="36"/>
          <w:szCs w:val="36"/>
          <w:lang w:val="en-GB"/>
        </w:rPr>
        <w:t xml:space="preserve"> and Training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4951335D"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DB0D50">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activity</w:t>
      </w:r>
      <w:r w:rsidR="00652414">
        <w:rPr>
          <w:rStyle w:val="FootnoteReference"/>
          <w:rFonts w:ascii="Verdana" w:hAnsi="Verdana" w:cs="Calibri"/>
          <w:lang w:val="en-GB"/>
        </w:rPr>
        <w:footnoteReference w:id="1"/>
      </w:r>
      <w:r w:rsidRPr="00490F95">
        <w:rPr>
          <w:rFonts w:ascii="Verdana" w:hAnsi="Verdana" w:cs="Calibri"/>
          <w:lang w:val="en-GB"/>
        </w:rPr>
        <w:t xml:space="preserve">: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B04268F"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w:t>
      </w:r>
      <w:r w:rsidR="00DB0D50">
        <w:rPr>
          <w:rFonts w:ascii="Verdana" w:hAnsi="Verdana" w:cs="Arial"/>
          <w:b/>
          <w:color w:val="002060"/>
          <w:szCs w:val="24"/>
          <w:lang w:val="en-GB"/>
        </w:rPr>
        <w:t xml:space="preserve"> and training</w:t>
      </w:r>
      <w:r w:rsidR="00153B61">
        <w:rPr>
          <w:rFonts w:ascii="Verdana" w:hAnsi="Verdana" w:cs="Arial"/>
          <w:b/>
          <w:color w:val="002060"/>
          <w:szCs w:val="24"/>
          <w:lang w:val="en-GB"/>
        </w:rPr>
        <w:t xml:space="preserve">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448"/>
        <w:gridCol w:w="2250"/>
        <w:gridCol w:w="1980"/>
        <w:gridCol w:w="2250"/>
      </w:tblGrid>
      <w:tr w:rsidR="001B0BB8" w:rsidRPr="007673FA" w14:paraId="56E939D3" w14:textId="77777777" w:rsidTr="00BC16EE">
        <w:trPr>
          <w:trHeight w:val="334"/>
        </w:trPr>
        <w:tc>
          <w:tcPr>
            <w:tcW w:w="2448"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50"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980"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50" w:type="dxa"/>
            <w:shd w:val="clear" w:color="auto" w:fill="FFFFFF"/>
          </w:tcPr>
          <w:p w14:paraId="56E939D2" w14:textId="77777777" w:rsidR="001903D7" w:rsidRPr="007673FA" w:rsidRDefault="001903D7" w:rsidP="00BC16EE">
            <w:pPr>
              <w:shd w:val="clear" w:color="auto" w:fill="FFFFFF"/>
              <w:spacing w:after="120"/>
              <w:ind w:right="-993"/>
              <w:jc w:val="left"/>
              <w:rPr>
                <w:rFonts w:ascii="Verdana" w:hAnsi="Verdana" w:cs="Arial"/>
                <w:b/>
                <w:color w:val="002060"/>
                <w:sz w:val="20"/>
                <w:lang w:val="en-GB"/>
              </w:rPr>
            </w:pPr>
          </w:p>
        </w:tc>
      </w:tr>
      <w:tr w:rsidR="003D7EC0" w:rsidRPr="007673FA" w14:paraId="56E939D8" w14:textId="77777777" w:rsidTr="00BC16EE">
        <w:trPr>
          <w:trHeight w:val="412"/>
        </w:trPr>
        <w:tc>
          <w:tcPr>
            <w:tcW w:w="2448"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50"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980"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50" w:type="dxa"/>
            <w:shd w:val="clear" w:color="auto" w:fill="FFFFFF"/>
          </w:tcPr>
          <w:p w14:paraId="56E939D7" w14:textId="77777777" w:rsidR="001903D7" w:rsidRPr="007673FA" w:rsidRDefault="001903D7" w:rsidP="00BC16EE">
            <w:pPr>
              <w:shd w:val="clear" w:color="auto" w:fill="FFFFFF"/>
              <w:spacing w:after="120"/>
              <w:ind w:right="-993"/>
              <w:jc w:val="left"/>
              <w:rPr>
                <w:rFonts w:ascii="Verdana" w:hAnsi="Verdana" w:cs="Arial"/>
                <w:b/>
                <w:sz w:val="20"/>
                <w:lang w:val="en-GB"/>
              </w:rPr>
            </w:pPr>
          </w:p>
        </w:tc>
      </w:tr>
      <w:tr w:rsidR="003D7EC0" w:rsidRPr="007673FA" w14:paraId="56E939DD" w14:textId="77777777" w:rsidTr="00BC16EE">
        <w:tc>
          <w:tcPr>
            <w:tcW w:w="2448" w:type="dxa"/>
            <w:shd w:val="clear" w:color="auto" w:fill="FFFFFF"/>
          </w:tcPr>
          <w:p w14:paraId="56E939D9" w14:textId="59C9C02B"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w:t>
            </w:r>
            <w:r w:rsidR="00BC16EE">
              <w:rPr>
                <w:rFonts w:ascii="Verdana" w:hAnsi="Verdana" w:cs="Calibri"/>
                <w:i/>
                <w:sz w:val="20"/>
                <w:lang w:val="en-GB"/>
              </w:rPr>
              <w:br/>
            </w:r>
            <w:r>
              <w:rPr>
                <w:rFonts w:ascii="Verdana" w:hAnsi="Verdana" w:cs="Calibri"/>
                <w:i/>
                <w:sz w:val="20"/>
                <w:lang w:val="en-GB"/>
              </w:rPr>
              <w:t>Undefined</w:t>
            </w:r>
            <w:r w:rsidR="00AA0AF4" w:rsidRPr="007673FA">
              <w:rPr>
                <w:rFonts w:ascii="Verdana" w:hAnsi="Verdana" w:cs="Calibri"/>
                <w:sz w:val="20"/>
                <w:lang w:val="en-GB"/>
              </w:rPr>
              <w:t>]</w:t>
            </w:r>
          </w:p>
        </w:tc>
        <w:tc>
          <w:tcPr>
            <w:tcW w:w="2250"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980"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50" w:type="dxa"/>
            <w:shd w:val="clear" w:color="auto" w:fill="FFFFFF"/>
          </w:tcPr>
          <w:p w14:paraId="56E939DC" w14:textId="286AB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4F1CF0">
              <w:rPr>
                <w:rFonts w:ascii="Verdana" w:hAnsi="Verdana" w:cs="Arial"/>
                <w:color w:val="002060"/>
                <w:sz w:val="20"/>
                <w:lang w:val="en-GB"/>
              </w:rPr>
              <w:t>2</w:t>
            </w:r>
            <w:r w:rsidR="00FE252B">
              <w:rPr>
                <w:rFonts w:ascii="Verdana" w:hAnsi="Verdana" w:cs="Arial"/>
                <w:color w:val="002060"/>
                <w:sz w:val="20"/>
                <w:lang w:val="en-GB"/>
              </w:rPr>
              <w:t>1</w:t>
            </w:r>
            <w:r w:rsidRPr="007673FA">
              <w:rPr>
                <w:rFonts w:ascii="Verdana" w:hAnsi="Verdana" w:cs="Arial"/>
                <w:color w:val="002060"/>
                <w:sz w:val="20"/>
                <w:lang w:val="en-GB"/>
              </w:rPr>
              <w:t>/20</w:t>
            </w:r>
            <w:r w:rsidR="00BC16EE">
              <w:rPr>
                <w:rFonts w:ascii="Verdana" w:hAnsi="Verdana" w:cs="Arial"/>
                <w:color w:val="002060"/>
                <w:sz w:val="20"/>
                <w:lang w:val="en-GB"/>
              </w:rPr>
              <w:t>2</w:t>
            </w:r>
            <w:r w:rsidR="00FE252B">
              <w:rPr>
                <w:rFonts w:ascii="Verdana" w:hAnsi="Verdana" w:cs="Arial"/>
                <w:color w:val="002060"/>
                <w:sz w:val="20"/>
                <w:lang w:val="en-GB"/>
              </w:rPr>
              <w:t>2</w:t>
            </w:r>
            <w:bookmarkStart w:id="0" w:name="_GoBack"/>
            <w:bookmarkEnd w:id="0"/>
          </w:p>
        </w:tc>
      </w:tr>
      <w:tr w:rsidR="0081766A" w:rsidRPr="007673FA" w14:paraId="56E939E2" w14:textId="77777777" w:rsidTr="00BC16EE">
        <w:tc>
          <w:tcPr>
            <w:tcW w:w="2448"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480"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0E779A7E" w:rsidR="00116FBB" w:rsidRPr="005E466D" w:rsidRDefault="002329BB" w:rsidP="002329BB">
            <w:pPr>
              <w:shd w:val="clear" w:color="auto" w:fill="FFFFFF"/>
              <w:ind w:right="-993"/>
              <w:jc w:val="left"/>
              <w:rPr>
                <w:rFonts w:ascii="Verdana" w:hAnsi="Verdana" w:cs="Arial"/>
                <w:b/>
                <w:color w:val="002060"/>
                <w:sz w:val="20"/>
                <w:lang w:val="en-GB"/>
              </w:rPr>
            </w:pPr>
            <w:proofErr w:type="spellStart"/>
            <w:r>
              <w:rPr>
                <w:rFonts w:ascii="Verdana" w:hAnsi="Verdana" w:cs="Arial"/>
                <w:b/>
                <w:color w:val="002060"/>
                <w:sz w:val="20"/>
                <w:lang w:val="en-GB"/>
              </w:rPr>
              <w:t>Juraj</w:t>
            </w:r>
            <w:proofErr w:type="spellEnd"/>
            <w:r>
              <w:rPr>
                <w:rFonts w:ascii="Verdana" w:hAnsi="Verdana" w:cs="Arial"/>
                <w:b/>
                <w:color w:val="002060"/>
                <w:sz w:val="20"/>
                <w:lang w:val="en-GB"/>
              </w:rPr>
              <w:t xml:space="preserve"> Dobrila University of Pula</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4207785D" w:rsidR="007967A9" w:rsidRPr="005E466D" w:rsidRDefault="002329BB"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HR PULA01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2329BB">
            <w:pPr>
              <w:shd w:val="clear" w:color="auto" w:fill="FFFFFF"/>
              <w:ind w:right="-993"/>
              <w:jc w:val="left"/>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301895CC" w:rsidR="007967A9" w:rsidRPr="005E466D" w:rsidRDefault="002329BB"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Zagrebačka</w:t>
            </w:r>
            <w:proofErr w:type="spellEnd"/>
            <w:r>
              <w:rPr>
                <w:rFonts w:ascii="Verdana" w:hAnsi="Verdana" w:cs="Arial"/>
                <w:color w:val="002060"/>
                <w:sz w:val="20"/>
                <w:lang w:val="en-GB"/>
              </w:rPr>
              <w:t xml:space="preserve"> 30</w:t>
            </w:r>
            <w:r>
              <w:rPr>
                <w:rFonts w:ascii="Verdana" w:hAnsi="Verdana" w:cs="Arial"/>
                <w:color w:val="002060"/>
                <w:sz w:val="20"/>
                <w:lang w:val="en-GB"/>
              </w:rPr>
              <w:br/>
              <w:t>52 100 Pula</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4F9B43BF" w:rsidR="007967A9" w:rsidRPr="005E466D" w:rsidRDefault="002329BB" w:rsidP="002329BB">
            <w:pPr>
              <w:shd w:val="clear" w:color="auto" w:fill="FFFFFF"/>
              <w:ind w:right="-993"/>
              <w:jc w:val="left"/>
              <w:rPr>
                <w:rFonts w:ascii="Verdana" w:hAnsi="Verdana" w:cs="Arial"/>
                <w:b/>
                <w:sz w:val="20"/>
                <w:lang w:val="en-GB"/>
              </w:rPr>
            </w:pPr>
            <w:r>
              <w:rPr>
                <w:rFonts w:ascii="Verdana" w:hAnsi="Verdana" w:cs="Arial"/>
                <w:b/>
                <w:sz w:val="20"/>
                <w:lang w:val="en-GB"/>
              </w:rPr>
              <w:t>HR CROATIA</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3676BE2C" w:rsidR="007967A9" w:rsidRPr="005E466D" w:rsidRDefault="002329BB"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Ivona Peternel, PhD</w:t>
            </w:r>
            <w:r>
              <w:rPr>
                <w:rFonts w:ascii="Verdana" w:hAnsi="Verdana" w:cs="Arial"/>
                <w:color w:val="002060"/>
                <w:sz w:val="20"/>
                <w:lang w:val="en-GB"/>
              </w:rPr>
              <w:br/>
              <w:t xml:space="preserve">Head of the Office </w:t>
            </w:r>
            <w:r>
              <w:rPr>
                <w:rFonts w:ascii="Verdana" w:hAnsi="Verdana" w:cs="Arial"/>
                <w:color w:val="002060"/>
                <w:sz w:val="20"/>
                <w:lang w:val="en-GB"/>
              </w:rPr>
              <w:br/>
              <w:t xml:space="preserve">for </w:t>
            </w:r>
            <w:proofErr w:type="spellStart"/>
            <w:r>
              <w:rPr>
                <w:rFonts w:ascii="Verdana" w:hAnsi="Verdana" w:cs="Arial"/>
                <w:color w:val="002060"/>
                <w:sz w:val="20"/>
                <w:lang w:val="en-GB"/>
              </w:rPr>
              <w:t>partbership</w:t>
            </w:r>
            <w:proofErr w:type="spellEnd"/>
            <w:r>
              <w:rPr>
                <w:rFonts w:ascii="Verdana" w:hAnsi="Verdana" w:cs="Arial"/>
                <w:color w:val="002060"/>
                <w:sz w:val="20"/>
                <w:lang w:val="en-GB"/>
              </w:rPr>
              <w:t xml:space="preserve"> and</w:t>
            </w:r>
            <w:r>
              <w:rPr>
                <w:rFonts w:ascii="Verdana" w:hAnsi="Verdana" w:cs="Arial"/>
                <w:color w:val="002060"/>
                <w:sz w:val="20"/>
                <w:lang w:val="en-GB"/>
              </w:rPr>
              <w:br/>
              <w:t>projects</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24C19853" w:rsidR="007967A9" w:rsidRPr="005E466D" w:rsidRDefault="002329BB"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ivona.peternel@</w:t>
            </w:r>
            <w:r>
              <w:rPr>
                <w:rFonts w:ascii="Verdana" w:hAnsi="Verdana" w:cs="Arial"/>
                <w:b/>
                <w:color w:val="002060"/>
                <w:sz w:val="20"/>
                <w:lang w:val="fr-BE"/>
              </w:rPr>
              <w:br/>
              <w:t>unipu.hr</w:t>
            </w:r>
            <w:r>
              <w:rPr>
                <w:rFonts w:ascii="Verdana" w:hAnsi="Verdana" w:cs="Arial"/>
                <w:b/>
                <w:color w:val="002060"/>
                <w:sz w:val="20"/>
                <w:lang w:val="fr-BE"/>
              </w:rPr>
              <w:br/>
              <w:t>+385 52 377 557</w:t>
            </w: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492497"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1FE8E2EC" w:rsidR="00F8532D" w:rsidRPr="00F8532D" w:rsidRDefault="00492497"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354B66">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lastRenderedPageBreak/>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8648D6D"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w:t>
      </w:r>
      <w:r w:rsidR="00DB0D50">
        <w:rPr>
          <w:rFonts w:ascii="Verdana" w:hAnsi="Verdana" w:cs="Calibri"/>
          <w:sz w:val="16"/>
          <w:szCs w:val="16"/>
          <w:lang w:val="en-GB"/>
        </w:rPr>
        <w:t xml:space="preserve"> and training</w:t>
      </w:r>
      <w:r w:rsidR="00FF66CC">
        <w:rPr>
          <w:rFonts w:ascii="Verdana" w:hAnsi="Verdana" w:cs="Calibri"/>
          <w:sz w:val="16"/>
          <w:szCs w:val="16"/>
          <w:lang w:val="en-GB"/>
        </w:rPr>
        <w:t xml:space="preserve">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6A2FF3CF"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 xml:space="preserve">ing </w:t>
      </w:r>
      <w:r w:rsidR="00354B66">
        <w:rPr>
          <w:rFonts w:ascii="Verdana" w:hAnsi="Verdana" w:cs="Calibri"/>
          <w:sz w:val="16"/>
          <w:szCs w:val="16"/>
          <w:lang w:val="is-IS"/>
        </w:rPr>
        <w:t xml:space="preserve">and training </w:t>
      </w:r>
      <w:r w:rsidR="00FF66CC">
        <w:rPr>
          <w:rFonts w:ascii="Verdana" w:hAnsi="Verdana" w:cs="Calibri"/>
          <w:sz w:val="16"/>
          <w:szCs w:val="16"/>
          <w:lang w:val="is-IS"/>
        </w:rPr>
        <w:t>staff member</w:t>
      </w:r>
      <w:r w:rsidRPr="00B223B0">
        <w:rPr>
          <w:rFonts w:ascii="Verdana" w:hAnsi="Verdana" w:cs="Calibri"/>
          <w:sz w:val="16"/>
          <w:szCs w:val="16"/>
          <w:lang w:val="is-IS"/>
        </w:rPr>
        <w:t>.</w:t>
      </w:r>
    </w:p>
    <w:p w14:paraId="2ED29B5F" w14:textId="77C7E64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The teaching</w:t>
      </w:r>
      <w:r w:rsidR="00DB0D50">
        <w:rPr>
          <w:rFonts w:ascii="Verdana" w:hAnsi="Verdana" w:cs="Calibri"/>
          <w:sz w:val="16"/>
          <w:szCs w:val="16"/>
          <w:lang w:val="is-IS"/>
        </w:rPr>
        <w:t xml:space="preserve"> and training</w:t>
      </w:r>
      <w:r w:rsidRPr="00B223B0">
        <w:rPr>
          <w:rFonts w:ascii="Verdana" w:hAnsi="Verdana" w:cs="Calibri"/>
          <w:sz w:val="16"/>
          <w:szCs w:val="16"/>
          <w:lang w:val="is-IS"/>
        </w:rPr>
        <w:t xml:space="preserve">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5F23EDBC"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w:t>
      </w:r>
      <w:r w:rsidR="00DB0D50">
        <w:rPr>
          <w:rFonts w:ascii="Verdana" w:hAnsi="Verdana" w:cs="Calibri"/>
          <w:sz w:val="16"/>
          <w:szCs w:val="16"/>
          <w:lang w:val="is-IS"/>
        </w:rPr>
        <w:t>and training</w:t>
      </w:r>
      <w:r w:rsidR="00DB0D50" w:rsidRPr="00B223B0">
        <w:rPr>
          <w:rFonts w:ascii="Verdana" w:hAnsi="Verdana" w:cs="Calibri"/>
          <w:sz w:val="16"/>
          <w:szCs w:val="16"/>
          <w:lang w:val="is-IS"/>
        </w:rPr>
        <w:t xml:space="preserve"> </w:t>
      </w:r>
      <w:r w:rsidRPr="00B223B0">
        <w:rPr>
          <w:rFonts w:ascii="Verdana" w:hAnsi="Verdana"/>
          <w:color w:val="000000" w:themeColor="text1"/>
          <w:sz w:val="16"/>
          <w:szCs w:val="16"/>
          <w:lang w:val="en-GB"/>
        </w:rPr>
        <w:t xml:space="preserve">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1E66F83B"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w:t>
      </w:r>
      <w:r w:rsidR="00DB0D50">
        <w:rPr>
          <w:rFonts w:ascii="Verdana" w:hAnsi="Verdana" w:cs="Calibri"/>
          <w:sz w:val="16"/>
          <w:szCs w:val="16"/>
          <w:lang w:val="en-GB"/>
        </w:rPr>
        <w:t xml:space="preserve"> </w:t>
      </w:r>
      <w:r w:rsidR="00DB0D50">
        <w:rPr>
          <w:rFonts w:ascii="Verdana" w:hAnsi="Verdana" w:cs="Calibri"/>
          <w:sz w:val="16"/>
          <w:szCs w:val="16"/>
          <w:lang w:val="is-IS"/>
        </w:rPr>
        <w:t>and training</w:t>
      </w:r>
      <w:r w:rsidR="00FF66CC">
        <w:rPr>
          <w:rFonts w:ascii="Verdana" w:hAnsi="Verdana" w:cs="Calibri"/>
          <w:sz w:val="16"/>
          <w:szCs w:val="16"/>
          <w:lang w:val="en-GB"/>
        </w:rPr>
        <w:t xml:space="preserve">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58C2B922"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w:t>
            </w:r>
            <w:r w:rsidR="00DB0D50">
              <w:rPr>
                <w:rFonts w:ascii="Verdana" w:hAnsi="Verdana" w:cs="Calibri"/>
                <w:b/>
                <w:sz w:val="20"/>
                <w:lang w:val="en-GB"/>
              </w:rPr>
              <w:t xml:space="preserve"> </w:t>
            </w:r>
            <w:r w:rsidR="00DB0D50" w:rsidRPr="00DB0D50">
              <w:rPr>
                <w:rFonts w:ascii="Verdana" w:hAnsi="Verdana" w:cs="Calibri"/>
                <w:b/>
                <w:sz w:val="20"/>
                <w:lang w:val="en-GB"/>
              </w:rPr>
              <w:t>and training</w:t>
            </w:r>
            <w:r w:rsidR="00FF66CC">
              <w:rPr>
                <w:rFonts w:ascii="Verdana" w:hAnsi="Verdana" w:cs="Calibri"/>
                <w:b/>
                <w:sz w:val="20"/>
                <w:lang w:val="en-GB"/>
              </w:rPr>
              <w:t xml:space="preserve">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B83AE" w14:textId="77777777" w:rsidR="00492497" w:rsidRDefault="00492497">
      <w:r>
        <w:separator/>
      </w:r>
    </w:p>
  </w:endnote>
  <w:endnote w:type="continuationSeparator" w:id="0">
    <w:p w14:paraId="52129C59" w14:textId="77777777" w:rsidR="00492497" w:rsidRDefault="00492497">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4F671487" w:rsidR="0081766A" w:rsidRDefault="0081766A">
        <w:pPr>
          <w:pStyle w:val="Footer"/>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C0233" w14:textId="77777777" w:rsidR="00492497" w:rsidRDefault="00492497">
      <w:r>
        <w:separator/>
      </w:r>
    </w:p>
  </w:footnote>
  <w:footnote w:type="continuationSeparator" w:id="0">
    <w:p w14:paraId="65440A18" w14:textId="77777777" w:rsidR="00492497" w:rsidRDefault="00492497">
      <w:r>
        <w:continuationSeparator/>
      </w:r>
    </w:p>
  </w:footnote>
  <w:footnote w:id="1">
    <w:p w14:paraId="4B2C624F" w14:textId="52303BEC" w:rsidR="00652414" w:rsidRPr="00652414" w:rsidRDefault="00652414">
      <w:pPr>
        <w:pStyle w:val="FootnoteText"/>
        <w:rPr>
          <w:lang w:val="hr-HR"/>
        </w:rPr>
      </w:pPr>
      <w:r>
        <w:rPr>
          <w:rStyle w:val="FootnoteReference"/>
        </w:rPr>
        <w:footnoteRef/>
      </w:r>
      <w:r>
        <w:t xml:space="preserve"> </w:t>
      </w:r>
      <w:proofErr w:type="gramStart"/>
      <w:r w:rsidRPr="00652414">
        <w:t>the</w:t>
      </w:r>
      <w:proofErr w:type="gramEnd"/>
      <w:r w:rsidRPr="00652414">
        <w:t xml:space="preserve"> </w:t>
      </w:r>
      <w:proofErr w:type="spellStart"/>
      <w:r w:rsidRPr="00652414">
        <w:t>period</w:t>
      </w:r>
      <w:proofErr w:type="spellEnd"/>
      <w:r>
        <w:t xml:space="preserve"> (</w:t>
      </w:r>
      <w:r w:rsidRPr="00652414">
        <w:t>dates</w:t>
      </w:r>
      <w:r>
        <w:t>)</w:t>
      </w:r>
      <w:r w:rsidRPr="00652414">
        <w:t xml:space="preserve"> must </w:t>
      </w:r>
      <w:proofErr w:type="spellStart"/>
      <w:r w:rsidRPr="00652414">
        <w:t>include</w:t>
      </w:r>
      <w:proofErr w:type="spellEnd"/>
      <w:r w:rsidRPr="00652414">
        <w:t xml:space="preserve"> </w:t>
      </w:r>
      <w:proofErr w:type="spellStart"/>
      <w:r w:rsidRPr="00652414">
        <w:t>travel</w:t>
      </w:r>
      <w:proofErr w:type="spellEnd"/>
      <w:r w:rsidRPr="00652414">
        <w:t xml:space="preserve"> </w:t>
      </w:r>
      <w:proofErr w:type="spellStart"/>
      <w:r w:rsidRPr="00652414">
        <w:t>days</w:t>
      </w:r>
      <w:proofErr w:type="spellEnd"/>
      <w:r>
        <w:t xml:space="preserv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0178"/>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29BB"/>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B66"/>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2497"/>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1CF0"/>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414"/>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6EE"/>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2E7"/>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0D5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0623"/>
    <w:rsid w:val="00FB4C49"/>
    <w:rsid w:val="00FB790A"/>
    <w:rsid w:val="00FC00EA"/>
    <w:rsid w:val="00FC69B2"/>
    <w:rsid w:val="00FC717B"/>
    <w:rsid w:val="00FC78C2"/>
    <w:rsid w:val="00FD14AF"/>
    <w:rsid w:val="00FD4587"/>
    <w:rsid w:val="00FD5D67"/>
    <w:rsid w:val="00FD6590"/>
    <w:rsid w:val="00FD7C1A"/>
    <w:rsid w:val="00FE252B"/>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0510F72C-71CA-4045-98AD-83DF2983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25</TotalTime>
  <Pages>5</Pages>
  <Words>484</Words>
  <Characters>2763</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3241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Korisnik</cp:lastModifiedBy>
  <cp:revision>9</cp:revision>
  <cp:lastPrinted>2018-03-16T17:29:00Z</cp:lastPrinted>
  <dcterms:created xsi:type="dcterms:W3CDTF">2019-01-23T09:10:00Z</dcterms:created>
  <dcterms:modified xsi:type="dcterms:W3CDTF">2021-12-21T11:02:00Z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